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16" w:rsidRDefault="00594826" w:rsidP="00E12D35">
      <w:pPr>
        <w:rPr>
          <w:sz w:val="7"/>
          <w:szCs w:val="7"/>
        </w:rPr>
      </w:pPr>
      <w:r w:rsidRPr="0059482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187.95pt;margin-top:15.9pt;width:477.9pt;height:42.8pt;z-index:251663360;visibility:visible;mso-position-horizontal-relative:page;mso-position-vertical-relative:page;mso-width-relative:margin;mso-height-relative:margin" filled="f" stroked="f" strokeweight=".5pt">
            <o:lock v:ext="edit" aspectratio="t" verticies="t" text="t" shapetype="t"/>
            <v:textbox>
              <w:txbxContent>
                <w:p w:rsidR="000C6912" w:rsidRPr="000C6912" w:rsidRDefault="001770DC">
                  <w:pPr>
                    <w:rPr>
                      <w:rFonts w:ascii="Roboto" w:hAnsi="Roboto"/>
                      <w:color w:val="0F2B46"/>
                      <w:sz w:val="28"/>
                      <w:lang w:val="en-US"/>
                    </w:rPr>
                  </w:pPr>
                  <w:r>
                    <w:rPr>
                      <w:rFonts w:ascii="Roboto" w:hAnsi="Roboto"/>
                      <w:color w:val="0F2B46"/>
                      <w:sz w:val="20"/>
                      <w:lang w:val="en-US"/>
                    </w:rPr>
                    <w:t xml:space="preserve">Subscribe to </w:t>
                  </w:r>
                  <w:proofErr w:type="spellStart"/>
                  <w:r>
                    <w:rPr>
                      <w:rFonts w:ascii="Roboto" w:hAnsi="Roboto"/>
                      <w:color w:val="0F2B46"/>
                      <w:sz w:val="20"/>
                      <w:lang w:val="en-US"/>
                    </w:rPr>
                    <w:t>DeepL</w:t>
                  </w:r>
                  <w:proofErr w:type="spellEnd"/>
                  <w:r>
                    <w:rPr>
                      <w:rFonts w:ascii="Roboto" w:hAnsi="Roboto"/>
                      <w:color w:val="0F2B46"/>
                      <w:sz w:val="20"/>
                      <w:lang w:val="en-US"/>
                    </w:rPr>
                    <w:t xml:space="preserve"> Pro to edit this document.</w:t>
                  </w:r>
                  <w:r>
                    <w:br/>
                  </w:r>
                  <w:proofErr w:type="spellStart"/>
                  <w:r>
                    <w:rPr>
                      <w:rFonts w:ascii="Roboto" w:hAnsi="Roboto"/>
                      <w:color w:val="0F2B46"/>
                      <w:sz w:val="20"/>
                    </w:rPr>
                    <w:t>Visit</w:t>
                  </w:r>
                  <w:proofErr w:type="spellEnd"/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 </w:t>
                  </w:r>
                  <w:hyperlink r:id="rId7">
                    <w:r>
                      <w:rPr>
                        <w:rFonts w:ascii="Roboto" w:hAnsi="Roboto"/>
                        <w:color w:val="006494"/>
                        <w:sz w:val="20"/>
                      </w:rPr>
                      <w:t>www.DeepL.com/pro</w:t>
                    </w:r>
                  </w:hyperlink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for more </w:t>
                  </w:r>
                  <w:proofErr w:type="spellStart"/>
                  <w:r>
                    <w:rPr>
                      <w:rFonts w:ascii="Roboto" w:hAnsi="Roboto"/>
                      <w:color w:val="0F2B46"/>
                      <w:sz w:val="20"/>
                    </w:rPr>
                    <w:t>information</w:t>
                  </w:r>
                  <w:proofErr w:type="spellEnd"/>
                  <w:r>
                    <w:rPr>
                      <w:rFonts w:ascii="Roboto" w:hAnsi="Roboto"/>
                      <w:color w:val="0F2B46"/>
                      <w:sz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594826">
        <w:pict>
          <v:shape id="DeepLBoxSPIDType" o:spid="_x0000_s1026" type="#_x0000_t202" alt="" style="position:absolute;margin-left:0;margin-top:0;width:50pt;height:50pt;z-index:251660288;visibility:hidden;mso-wrap-edited:f">
            <o:lock v:ext="edit" selection="t"/>
          </v:shape>
        </w:pict>
      </w:r>
    </w:p>
    <w:p w:rsidR="00B76316" w:rsidRDefault="00686803">
      <w:pPr>
        <w:pStyle w:val="Textoindependiente"/>
        <w:kinsoku w:val="0"/>
        <w:overflowPunct w:val="0"/>
        <w:spacing w:line="20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68220" cy="77343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59"/>
        <w:gridCol w:w="3299"/>
        <w:gridCol w:w="2124"/>
      </w:tblGrid>
      <w:tr w:rsidR="00B76316">
        <w:trPr>
          <w:trHeight w:hRule="exact" w:val="519"/>
        </w:trPr>
        <w:tc>
          <w:tcPr>
            <w:tcW w:w="14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76F41" w:rsidRDefault="001770DC">
            <w:pPr>
              <w:pStyle w:val="TableParagraph"/>
              <w:kinsoku w:val="0"/>
              <w:overflowPunct w:val="0"/>
              <w:spacing w:before="116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TITLE OF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COURSE: Linear Algebra</w:t>
            </w:r>
          </w:p>
        </w:tc>
      </w:tr>
      <w:tr w:rsidR="00B76316">
        <w:trPr>
          <w:trHeight w:hRule="exact" w:val="521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76F41" w:rsidRDefault="001770DC">
            <w:pPr>
              <w:pStyle w:val="TableParagraph"/>
              <w:kinsoku w:val="0"/>
              <w:overflowPunct w:val="0"/>
              <w:spacing w:before="108"/>
            </w:pPr>
            <w:r>
              <w:rPr>
                <w:rFonts w:ascii="Calibri" w:hAnsi="Calibri" w:cs="Calibri"/>
                <w:b/>
                <w:bCs/>
                <w:spacing w:val="-1"/>
              </w:rPr>
              <w:t xml:space="preserve">GRADUATE: </w:t>
            </w:r>
            <w:proofErr w:type="spellStart"/>
            <w:r w:rsidR="00916B45" w:rsidRPr="00916B45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Bachelor’s</w:t>
            </w:r>
            <w:proofErr w:type="spellEnd"/>
            <w:r w:rsidR="00916B45" w:rsidRPr="00916B45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="00916B45" w:rsidRPr="00916B45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Degree</w:t>
            </w:r>
            <w:proofErr w:type="spellEnd"/>
            <w:r w:rsidR="00916B45" w:rsidRPr="00916B45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in </w:t>
            </w:r>
            <w:proofErr w:type="spellStart"/>
            <w:r w:rsidR="00916B45" w:rsidRPr="00916B45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Mechanical</w:t>
            </w:r>
            <w:proofErr w:type="spellEnd"/>
            <w:r w:rsidR="00916B45" w:rsidRPr="00916B45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="00916B45" w:rsidRPr="00916B45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Engineering</w:t>
            </w:r>
            <w:proofErr w:type="spellEnd"/>
            <w:r w:rsidR="00916B45" w:rsidRPr="00916B45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B15991" w:rsidRPr="00B15991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(221)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76F41" w:rsidRDefault="001770DC" w:rsidP="00C655E0">
            <w:pPr>
              <w:pStyle w:val="TableParagraph"/>
              <w:kinsoku w:val="0"/>
              <w:overflowPunct w:val="0"/>
              <w:spacing w:before="117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COURSE: </w:t>
            </w:r>
            <w:r w:rsidR="00B15991">
              <w:rPr>
                <w:rFonts w:ascii="Calibri" w:hAnsi="Calibri" w:cs="Calibri"/>
                <w:b/>
                <w:bCs/>
                <w:sz w:val="22"/>
                <w:szCs w:val="22"/>
              </w:rPr>
              <w:t>202</w:t>
            </w:r>
            <w:r w:rsidR="00C655E0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="00B15991">
              <w:rPr>
                <w:rFonts w:ascii="Calibri" w:hAnsi="Calibri" w:cs="Calibri"/>
                <w:b/>
                <w:bCs/>
                <w:sz w:val="22"/>
                <w:szCs w:val="22"/>
              </w:rPr>
              <w:t>-202</w:t>
            </w:r>
            <w:r w:rsidR="00C655E0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76F41" w:rsidRDefault="00042889">
            <w:pPr>
              <w:pStyle w:val="TableParagraph"/>
              <w:kinsoku w:val="0"/>
              <w:overflowPunct w:val="0"/>
              <w:spacing w:before="117"/>
            </w:pPr>
            <w:r w:rsidRPr="00C43F04">
              <w:rPr>
                <w:rFonts w:ascii="Arial Narrow" w:eastAsia="Times New Roman" w:hAnsi="Arial Narrow"/>
                <w:b/>
                <w:bCs/>
                <w:color w:val="000000"/>
              </w:rPr>
              <w:t>QUARTER: First</w:t>
            </w:r>
          </w:p>
        </w:tc>
      </w:tr>
    </w:tbl>
    <w:p w:rsidR="00B76F41" w:rsidRDefault="00594826">
      <w:pPr>
        <w:pStyle w:val="Textoindependiente"/>
        <w:kinsoku w:val="0"/>
        <w:overflowPunct w:val="0"/>
        <w:spacing w:before="27"/>
        <w:ind w:firstLine="0"/>
        <w:rPr>
          <w:color w:val="000000"/>
          <w:sz w:val="22"/>
          <w:szCs w:val="22"/>
        </w:rPr>
      </w:pPr>
      <w:r w:rsidRPr="00594826">
        <w:rPr>
          <w:noProof/>
        </w:rPr>
        <w:pict>
          <v:group id="_x0000_s1028" style="position:absolute;left:0;text-align:left;margin-left:776.15pt;margin-top:91.7pt;width:35.4pt;height:39.15pt;z-index:-251658240;mso-position-horizontal-relative:page;mso-position-vertical-relative:text" coordorigin="15523,1834" coordsize="708,783" o:allowincell="f">
            <v:shape id="_x0000_s1029" style="position:absolute;left:15523;top:1834;width:708;height:197;mso-position-horizontal-relative:page;mso-position-vertical-relative:text" coordsize="708,197" o:allowincell="f" path="m,196r707,l707,,,,,196xe" fillcolor="#dbe4f0" stroked="f">
              <v:path arrowok="t"/>
            </v:shape>
            <v:shape id="_x0000_s1030" style="position:absolute;left:15523;top:2031;width:708;height:195;mso-position-horizontal-relative:page;mso-position-vertical-relative:text" coordsize="708,195" o:allowincell="f" path="m,194r707,l707,,,,,194xe" fillcolor="#dbe4f0" stroked="f">
              <v:path arrowok="t"/>
            </v:shape>
            <v:shape id="_x0000_s1031" style="position:absolute;left:15523;top:2226;width:708;height:195;mso-position-horizontal-relative:page;mso-position-vertical-relative:text" coordsize="708,195" o:allowincell="f" path="m,194r707,l707,,,,,194xe" fillcolor="#dbe4f0" stroked="f">
              <v:path arrowok="t"/>
            </v:shape>
            <v:shape id="_x0000_s1032" style="position:absolute;left:15523;top:2420;width:708;height:198;mso-position-horizontal-relative:page;mso-position-vertical-relative:text" coordsize="708,198" o:allowincell="f" path="m,197r707,l707,,,,,197xe" fillcolor="#dbe4f0" stroked="f">
              <v:path arrowok="t"/>
            </v:shape>
            <w10:wrap anchorx="page"/>
          </v:group>
        </w:pict>
      </w:r>
      <w:r w:rsidR="00B76316">
        <w:rPr>
          <w:b/>
          <w:bCs/>
          <w:i/>
          <w:iCs/>
          <w:color w:val="FF0000"/>
          <w:sz w:val="22"/>
          <w:szCs w:val="22"/>
        </w:rPr>
        <w:t xml:space="preserve">29 </w:t>
      </w:r>
      <w:proofErr w:type="spellStart"/>
      <w:r w:rsidR="00B76316">
        <w:rPr>
          <w:b/>
          <w:bCs/>
          <w:i/>
          <w:iCs/>
          <w:color w:val="FF0000"/>
          <w:spacing w:val="-1"/>
          <w:sz w:val="22"/>
          <w:szCs w:val="22"/>
        </w:rPr>
        <w:t>sessions</w:t>
      </w:r>
      <w:proofErr w:type="spellEnd"/>
      <w:r w:rsidR="00B76316">
        <w:rPr>
          <w:b/>
          <w:bCs/>
          <w:i/>
          <w:iCs/>
          <w:color w:val="FF0000"/>
          <w:spacing w:val="-1"/>
          <w:sz w:val="22"/>
          <w:szCs w:val="22"/>
        </w:rPr>
        <w:t xml:space="preserve"> </w:t>
      </w:r>
      <w:r w:rsidR="00B76316">
        <w:rPr>
          <w:b/>
          <w:bCs/>
          <w:i/>
          <w:iCs/>
          <w:color w:val="FF0000"/>
          <w:spacing w:val="-2"/>
          <w:sz w:val="22"/>
          <w:szCs w:val="22"/>
        </w:rPr>
        <w:t xml:space="preserve">(15 </w:t>
      </w:r>
      <w:r w:rsidR="00B76316">
        <w:rPr>
          <w:b/>
          <w:bCs/>
          <w:i/>
          <w:iCs/>
          <w:color w:val="FF0000"/>
          <w:spacing w:val="-1"/>
          <w:sz w:val="22"/>
          <w:szCs w:val="22"/>
        </w:rPr>
        <w:t xml:space="preserve">in a </w:t>
      </w:r>
      <w:proofErr w:type="spellStart"/>
      <w:r w:rsidR="00792BBF">
        <w:rPr>
          <w:b/>
          <w:bCs/>
          <w:i/>
          <w:iCs/>
          <w:color w:val="FF0000"/>
          <w:spacing w:val="-1"/>
          <w:sz w:val="22"/>
          <w:szCs w:val="22"/>
        </w:rPr>
        <w:t>master</w:t>
      </w:r>
      <w:proofErr w:type="spellEnd"/>
      <w:r w:rsidR="00792BBF">
        <w:rPr>
          <w:b/>
          <w:bCs/>
          <w:i/>
          <w:iCs/>
          <w:color w:val="FF0000"/>
          <w:spacing w:val="-1"/>
          <w:sz w:val="22"/>
          <w:szCs w:val="22"/>
        </w:rPr>
        <w:t xml:space="preserve"> </w:t>
      </w:r>
      <w:proofErr w:type="spellStart"/>
      <w:r w:rsidR="00B76316">
        <w:rPr>
          <w:b/>
          <w:bCs/>
          <w:i/>
          <w:iCs/>
          <w:color w:val="FF0000"/>
          <w:spacing w:val="-1"/>
          <w:sz w:val="22"/>
          <w:szCs w:val="22"/>
        </w:rPr>
        <w:t>group</w:t>
      </w:r>
      <w:proofErr w:type="spellEnd"/>
      <w:r w:rsidR="00B76316">
        <w:rPr>
          <w:b/>
          <w:bCs/>
          <w:i/>
          <w:iCs/>
          <w:color w:val="FF0000"/>
          <w:spacing w:val="-1"/>
          <w:sz w:val="22"/>
          <w:szCs w:val="22"/>
        </w:rPr>
        <w:t xml:space="preserve">, </w:t>
      </w:r>
      <w:r w:rsidR="00B76316">
        <w:rPr>
          <w:b/>
          <w:bCs/>
          <w:i/>
          <w:iCs/>
          <w:color w:val="FF0000"/>
          <w:sz w:val="22"/>
          <w:szCs w:val="22"/>
        </w:rPr>
        <w:t xml:space="preserve">14 </w:t>
      </w:r>
      <w:r w:rsidR="00B76316">
        <w:rPr>
          <w:b/>
          <w:bCs/>
          <w:i/>
          <w:iCs/>
          <w:color w:val="FF0000"/>
          <w:spacing w:val="-1"/>
          <w:sz w:val="22"/>
          <w:szCs w:val="22"/>
        </w:rPr>
        <w:t xml:space="preserve">in a </w:t>
      </w:r>
      <w:proofErr w:type="spellStart"/>
      <w:r w:rsidR="00792BBF">
        <w:rPr>
          <w:b/>
          <w:bCs/>
          <w:i/>
          <w:iCs/>
          <w:color w:val="FF0000"/>
          <w:spacing w:val="-1"/>
          <w:sz w:val="22"/>
          <w:szCs w:val="22"/>
        </w:rPr>
        <w:t>small</w:t>
      </w:r>
      <w:proofErr w:type="spellEnd"/>
      <w:r w:rsidR="00792BBF">
        <w:rPr>
          <w:b/>
          <w:bCs/>
          <w:i/>
          <w:iCs/>
          <w:color w:val="FF0000"/>
          <w:spacing w:val="-1"/>
          <w:sz w:val="22"/>
          <w:szCs w:val="22"/>
        </w:rPr>
        <w:t xml:space="preserve"> </w:t>
      </w:r>
      <w:proofErr w:type="spellStart"/>
      <w:r w:rsidR="00B76316">
        <w:rPr>
          <w:b/>
          <w:bCs/>
          <w:i/>
          <w:iCs/>
          <w:color w:val="FF0000"/>
          <w:spacing w:val="-1"/>
          <w:sz w:val="22"/>
          <w:szCs w:val="22"/>
        </w:rPr>
        <w:t>group</w:t>
      </w:r>
      <w:proofErr w:type="spellEnd"/>
      <w:r w:rsidR="00B76316">
        <w:rPr>
          <w:b/>
          <w:bCs/>
          <w:i/>
          <w:iCs/>
          <w:color w:val="FF0000"/>
          <w:spacing w:val="-1"/>
          <w:sz w:val="22"/>
          <w:szCs w:val="22"/>
        </w:rPr>
        <w:t xml:space="preserve">) </w:t>
      </w:r>
      <w:r w:rsidR="00B76316">
        <w:rPr>
          <w:b/>
          <w:bCs/>
          <w:i/>
          <w:iCs/>
          <w:color w:val="FF0000"/>
          <w:spacing w:val="-2"/>
          <w:sz w:val="22"/>
          <w:szCs w:val="22"/>
        </w:rPr>
        <w:t xml:space="preserve">in </w:t>
      </w:r>
      <w:r w:rsidR="00B76316">
        <w:rPr>
          <w:b/>
          <w:bCs/>
          <w:i/>
          <w:iCs/>
          <w:color w:val="FF0000"/>
          <w:spacing w:val="-1"/>
          <w:sz w:val="22"/>
          <w:szCs w:val="22"/>
        </w:rPr>
        <w:t xml:space="preserve">14 </w:t>
      </w:r>
      <w:proofErr w:type="spellStart"/>
      <w:r w:rsidR="00B76316">
        <w:rPr>
          <w:b/>
          <w:bCs/>
          <w:i/>
          <w:iCs/>
          <w:color w:val="FF0000"/>
          <w:spacing w:val="-1"/>
          <w:sz w:val="22"/>
          <w:szCs w:val="22"/>
        </w:rPr>
        <w:t>weeks</w:t>
      </w:r>
      <w:proofErr w:type="spellEnd"/>
      <w:r w:rsidR="00B76316">
        <w:rPr>
          <w:b/>
          <w:bCs/>
          <w:i/>
          <w:iCs/>
          <w:color w:val="FF0000"/>
          <w:spacing w:val="-1"/>
          <w:sz w:val="22"/>
          <w:szCs w:val="22"/>
        </w:rPr>
        <w:t>.</w:t>
      </w:r>
    </w:p>
    <w:tbl>
      <w:tblPr>
        <w:tblW w:w="0" w:type="auto"/>
        <w:tblInd w:w="14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7"/>
        <w:gridCol w:w="423"/>
        <w:gridCol w:w="5246"/>
        <w:gridCol w:w="850"/>
        <w:gridCol w:w="852"/>
        <w:gridCol w:w="425"/>
        <w:gridCol w:w="425"/>
        <w:gridCol w:w="4253"/>
        <w:gridCol w:w="1136"/>
        <w:gridCol w:w="847"/>
      </w:tblGrid>
      <w:tr w:rsidR="00B76316">
        <w:trPr>
          <w:trHeight w:hRule="exact" w:val="377"/>
        </w:trPr>
        <w:tc>
          <w:tcPr>
            <w:tcW w:w="14884" w:type="dxa"/>
            <w:gridSpan w:val="10"/>
            <w:tcBorders>
              <w:top w:val="single" w:sz="18" w:space="0" w:color="000000"/>
              <w:left w:val="single" w:sz="14" w:space="0" w:color="000000"/>
              <w:bottom w:val="single" w:sz="18" w:space="0" w:color="000000"/>
              <w:right w:val="single" w:sz="18" w:space="0" w:color="000000"/>
            </w:tcBorders>
            <w:shd w:val="clear" w:color="auto" w:fill="94B3D6"/>
          </w:tcPr>
          <w:p w:rsidR="00B76F41" w:rsidRDefault="001770DC">
            <w:pPr>
              <w:pStyle w:val="TableParagraph"/>
              <w:kinsoku w:val="0"/>
              <w:overflowPunct w:val="0"/>
              <w:spacing w:before="58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WEEKLY PLANNING OF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COURSE</w:t>
            </w:r>
          </w:p>
        </w:tc>
      </w:tr>
      <w:tr w:rsidR="00B76316">
        <w:trPr>
          <w:trHeight w:hRule="exact" w:val="795"/>
        </w:trPr>
        <w:tc>
          <w:tcPr>
            <w:tcW w:w="427" w:type="dxa"/>
            <w:vMerge w:val="restart"/>
            <w:tcBorders>
              <w:top w:val="single" w:sz="1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extDirection w:val="tbRl"/>
          </w:tcPr>
          <w:p w:rsidR="00B76F41" w:rsidRDefault="001770DC">
            <w:pPr>
              <w:pStyle w:val="TableParagraph"/>
              <w:kinsoku w:val="0"/>
              <w:overflowPunct w:val="0"/>
              <w:spacing w:before="101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WEEK</w:t>
            </w:r>
          </w:p>
        </w:tc>
        <w:tc>
          <w:tcPr>
            <w:tcW w:w="42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extDirection w:val="tbRl"/>
          </w:tcPr>
          <w:p w:rsidR="00B76F41" w:rsidRDefault="001770DC">
            <w:pPr>
              <w:pStyle w:val="TableParagraph"/>
              <w:kinsoku w:val="0"/>
              <w:overflowPunct w:val="0"/>
              <w:spacing w:before="98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SESSION</w:t>
            </w:r>
          </w:p>
        </w:tc>
        <w:tc>
          <w:tcPr>
            <w:tcW w:w="5246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B76316" w:rsidRDefault="00B76316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  <w:p w:rsidR="00B76316" w:rsidRDefault="00B76316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  <w:p w:rsidR="00B76316" w:rsidRDefault="00B76316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  <w:p w:rsidR="00B76F41" w:rsidRDefault="001770DC">
            <w:pPr>
              <w:pStyle w:val="TableParagraph"/>
              <w:kinsoku w:val="0"/>
              <w:overflowPunct w:val="0"/>
              <w:spacing w:before="105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DESCRIPTION</w:t>
            </w:r>
          </w:p>
        </w:tc>
        <w:tc>
          <w:tcPr>
            <w:tcW w:w="1702" w:type="dxa"/>
            <w:gridSpan w:val="2"/>
            <w:tcBorders>
              <w:top w:val="single" w:sz="18" w:space="0" w:color="000000"/>
              <w:left w:val="single" w:sz="8" w:space="0" w:color="000000"/>
              <w:bottom w:val="single" w:sz="10" w:space="0" w:color="DBE4F0"/>
              <w:right w:val="single" w:sz="8" w:space="0" w:color="000000"/>
            </w:tcBorders>
            <w:shd w:val="clear" w:color="auto" w:fill="C5D9F0"/>
          </w:tcPr>
          <w:p w:rsidR="00B76316" w:rsidRDefault="00B76316">
            <w:pPr>
              <w:pStyle w:val="TableParagraph"/>
              <w:kinsoku w:val="0"/>
              <w:overflowPunct w:val="0"/>
              <w:spacing w:before="5"/>
              <w:rPr>
                <w:rFonts w:ascii="Calibri" w:hAnsi="Calibri" w:cs="Calibri"/>
                <w:b/>
                <w:bCs/>
                <w:i/>
                <w:iCs/>
              </w:rPr>
            </w:pPr>
          </w:p>
          <w:p w:rsidR="00B76F41" w:rsidRDefault="001770DC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GROUP</w:t>
            </w:r>
          </w:p>
        </w:tc>
        <w:tc>
          <w:tcPr>
            <w:tcW w:w="42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B76316" w:rsidRDefault="00B76316"/>
        </w:tc>
        <w:tc>
          <w:tcPr>
            <w:tcW w:w="42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B76316" w:rsidRDefault="00B76316"/>
        </w:tc>
        <w:tc>
          <w:tcPr>
            <w:tcW w:w="6236" w:type="dxa"/>
            <w:gridSpan w:val="3"/>
            <w:tcBorders>
              <w:top w:val="single" w:sz="18" w:space="0" w:color="000000"/>
              <w:left w:val="single" w:sz="8" w:space="0" w:color="000000"/>
              <w:bottom w:val="single" w:sz="10" w:space="0" w:color="DBE4F0"/>
              <w:right w:val="single" w:sz="8" w:space="0" w:color="000000"/>
            </w:tcBorders>
            <w:shd w:val="clear" w:color="auto" w:fill="C5D9F0"/>
          </w:tcPr>
          <w:p w:rsidR="00B76316" w:rsidRDefault="00B76316">
            <w:pPr>
              <w:pStyle w:val="TableParagraph"/>
              <w:kinsoku w:val="0"/>
              <w:overflowPunct w:val="0"/>
              <w:spacing w:before="5"/>
              <w:rPr>
                <w:rFonts w:ascii="Calibri" w:hAnsi="Calibri" w:cs="Calibri"/>
                <w:b/>
                <w:bCs/>
                <w:i/>
                <w:iCs/>
              </w:rPr>
            </w:pPr>
          </w:p>
          <w:p w:rsidR="00B76F41" w:rsidRDefault="001770DC">
            <w:pPr>
              <w:pStyle w:val="TableParagraph"/>
              <w:kinsoku w:val="0"/>
              <w:overflowPunct w:val="0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STUDENT'S WEEKLY WORK</w:t>
            </w:r>
          </w:p>
        </w:tc>
      </w:tr>
      <w:tr w:rsidR="00B76316">
        <w:trPr>
          <w:trHeight w:hRule="exact" w:val="825"/>
        </w:trPr>
        <w:tc>
          <w:tcPr>
            <w:tcW w:w="427" w:type="dxa"/>
            <w:vMerge/>
            <w:tcBorders>
              <w:top w:val="single" w:sz="1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extDirection w:val="tbRl"/>
          </w:tcPr>
          <w:p w:rsidR="00B76316" w:rsidRDefault="00B76316">
            <w:pPr>
              <w:pStyle w:val="TableParagraph"/>
              <w:kinsoku w:val="0"/>
              <w:overflowPunct w:val="0"/>
            </w:pPr>
          </w:p>
        </w:tc>
        <w:tc>
          <w:tcPr>
            <w:tcW w:w="423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extDirection w:val="tbRl"/>
          </w:tcPr>
          <w:p w:rsidR="00B76316" w:rsidRDefault="00B76316">
            <w:pPr>
              <w:pStyle w:val="TableParagraph"/>
              <w:kinsoku w:val="0"/>
              <w:overflowPunct w:val="0"/>
            </w:pPr>
          </w:p>
        </w:tc>
        <w:tc>
          <w:tcPr>
            <w:tcW w:w="5246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B76316" w:rsidRDefault="00B76316">
            <w:pPr>
              <w:pStyle w:val="TableParagraph"/>
              <w:kinsoku w:val="0"/>
              <w:overflowPunct w:val="0"/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B76316" w:rsidRDefault="00B76316" w:rsidP="003F792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  <w:p w:rsidR="00B76F41" w:rsidRDefault="001770DC" w:rsidP="003F792D">
            <w:pPr>
              <w:pStyle w:val="TableParagraph"/>
              <w:kinsoku w:val="0"/>
              <w:overflowPunct w:val="0"/>
              <w:spacing w:before="99"/>
              <w:jc w:val="center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BIG</w:t>
            </w:r>
          </w:p>
        </w:tc>
        <w:tc>
          <w:tcPr>
            <w:tcW w:w="852" w:type="dxa"/>
            <w:tcBorders>
              <w:top w:val="single" w:sz="18" w:space="0" w:color="DBE4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B76316" w:rsidRDefault="00B76316" w:rsidP="003F792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  <w:p w:rsidR="00B76F41" w:rsidRDefault="001770DC" w:rsidP="003F792D">
            <w:pPr>
              <w:pStyle w:val="TableParagraph"/>
              <w:kinsoku w:val="0"/>
              <w:overflowPunct w:val="0"/>
              <w:spacing w:before="99"/>
              <w:jc w:val="center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SMALL</w:t>
            </w:r>
          </w:p>
        </w:tc>
        <w:tc>
          <w:tcPr>
            <w:tcW w:w="425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B76316" w:rsidRDefault="00B76316" w:rsidP="003F792D">
            <w:pPr>
              <w:pStyle w:val="TableParagraph"/>
              <w:kinsoku w:val="0"/>
              <w:overflowPunct w:val="0"/>
              <w:spacing w:before="99"/>
              <w:jc w:val="center"/>
            </w:pPr>
          </w:p>
        </w:tc>
        <w:tc>
          <w:tcPr>
            <w:tcW w:w="425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B76316" w:rsidRDefault="00B76316" w:rsidP="003F792D">
            <w:pPr>
              <w:pStyle w:val="TableParagraph"/>
              <w:kinsoku w:val="0"/>
              <w:overflowPunct w:val="0"/>
              <w:spacing w:before="99"/>
              <w:jc w:val="center"/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B76316" w:rsidRDefault="00B76316" w:rsidP="003F792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  <w:p w:rsidR="00B76F41" w:rsidRDefault="001770DC" w:rsidP="003F792D">
            <w:pPr>
              <w:pStyle w:val="TableParagraph"/>
              <w:kinsoku w:val="0"/>
              <w:overflowPunct w:val="0"/>
              <w:spacing w:before="100"/>
              <w:jc w:val="center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DESCRIPTION</w:t>
            </w:r>
          </w:p>
        </w:tc>
        <w:tc>
          <w:tcPr>
            <w:tcW w:w="113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B76316" w:rsidRDefault="00B76316" w:rsidP="003F792D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  <w:p w:rsidR="00B76F41" w:rsidRDefault="001770DC" w:rsidP="003F792D">
            <w:pPr>
              <w:pStyle w:val="TableParagraph"/>
              <w:kinsoku w:val="0"/>
              <w:overflowPunct w:val="0"/>
              <w:ind w:firstLine="240"/>
              <w:jc w:val="center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CLASSROOM HOURS</w:t>
            </w:r>
          </w:p>
        </w:tc>
        <w:tc>
          <w:tcPr>
            <w:tcW w:w="847" w:type="dxa"/>
            <w:tcBorders>
              <w:top w:val="single" w:sz="18" w:space="0" w:color="DBE4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B76F41" w:rsidRDefault="001770DC">
            <w:pPr>
              <w:pStyle w:val="TableParagraph"/>
              <w:kinsoku w:val="0"/>
              <w:overflowPunct w:val="0"/>
              <w:spacing w:before="2"/>
              <w:ind w:firstLine="67"/>
              <w:rPr>
                <w:rFonts w:ascii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WORKING HOURS</w:t>
            </w:r>
          </w:p>
          <w:p w:rsidR="00B76F41" w:rsidRDefault="001770DC">
            <w:pPr>
              <w:pStyle w:val="TableParagraph"/>
              <w:kinsoku w:val="0"/>
              <w:overflowPunct w:val="0"/>
              <w:ind w:hanging="2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(Max. 7h. </w:t>
            </w:r>
            <w:proofErr w:type="spellStart"/>
            <w:r>
              <w:rPr>
                <w:rFonts w:ascii="Calibri" w:hAnsi="Calibri" w:cs="Calibri"/>
                <w:spacing w:val="-1"/>
                <w:sz w:val="16"/>
                <w:szCs w:val="16"/>
              </w:rPr>
              <w:t>week</w:t>
            </w:r>
            <w:proofErr w:type="spellEnd"/>
            <w:r>
              <w:rPr>
                <w:rFonts w:ascii="Calibri" w:hAnsi="Calibri" w:cs="Calibri"/>
                <w:spacing w:val="-1"/>
                <w:sz w:val="16"/>
                <w:szCs w:val="16"/>
              </w:rPr>
              <w:t>)</w:t>
            </w:r>
          </w:p>
        </w:tc>
      </w:tr>
      <w:tr w:rsidR="00AA0DB8" w:rsidTr="00854397">
        <w:trPr>
          <w:trHeight w:hRule="exact" w:val="504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10" w:space="0" w:color="000000"/>
              <w:right w:val="single" w:sz="8" w:space="0" w:color="000000"/>
            </w:tcBorders>
          </w:tcPr>
          <w:p w:rsidR="00AA0DB8" w:rsidRDefault="00AA0DB8" w:rsidP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Presentation</w:t>
            </w:r>
            <w:proofErr w:type="spellEnd"/>
          </w:p>
          <w:p w:rsidR="00AA0DB8" w:rsidRDefault="00AA0DB8">
            <w:pPr>
              <w:pStyle w:val="TableParagraph"/>
              <w:kinsoku w:val="0"/>
              <w:overflowPunct w:val="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0.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Complex</w:t>
            </w:r>
            <w:proofErr w:type="spellEnd"/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Numbers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before="12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/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  <w:p w:rsidR="00AA0DB8" w:rsidRDefault="00AA0DB8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:rsidR="00AA0DB8" w:rsidRDefault="00AA0DB8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</w:pPr>
          </w:p>
          <w:p w:rsidR="00AA0DB8" w:rsidRDefault="00AA0DB8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  <w:p w:rsidR="00AA0DB8" w:rsidRDefault="00AA0DB8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:rsidR="00AA0DB8" w:rsidRDefault="00AA0DB8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</w:pPr>
          </w:p>
          <w:p w:rsidR="00AA0DB8" w:rsidRDefault="00AA0DB8">
            <w:pPr>
              <w:pStyle w:val="TableParagraph"/>
              <w:kinsoku w:val="0"/>
              <w:overflowPunct w:val="0"/>
              <w:jc w:val="center"/>
            </w:pPr>
            <w:r>
              <w:t>7</w:t>
            </w:r>
          </w:p>
        </w:tc>
      </w:tr>
      <w:tr w:rsidR="00AA0DB8" w:rsidTr="00854397">
        <w:trPr>
          <w:trHeight w:hRule="exact" w:val="310"/>
        </w:trPr>
        <w:tc>
          <w:tcPr>
            <w:tcW w:w="427" w:type="dxa"/>
            <w:vMerge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Selected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exercises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/>
        </w:tc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  <w:spacing w:before="24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/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/>
        </w:tc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</w:p>
        </w:tc>
      </w:tr>
      <w:tr w:rsidR="00AA0DB8" w:rsidTr="00A81199">
        <w:trPr>
          <w:trHeight w:hRule="exact" w:val="497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10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Pr="0085048E" w:rsidRDefault="00AA0DB8" w:rsidP="0085048E">
            <w:pPr>
              <w:pStyle w:val="Prrafodelista"/>
              <w:numPr>
                <w:ilvl w:val="0"/>
                <w:numId w:val="6"/>
              </w:numPr>
              <w:tabs>
                <w:tab w:val="left" w:pos="256"/>
              </w:tabs>
              <w:kinsoku w:val="0"/>
              <w:overflowPunct w:val="0"/>
              <w:spacing w:line="242" w:lineRule="exac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5048E">
              <w:rPr>
                <w:rFonts w:ascii="Calibri" w:hAnsi="Calibri" w:cs="Calibri"/>
                <w:spacing w:val="-1"/>
                <w:sz w:val="20"/>
                <w:szCs w:val="20"/>
              </w:rPr>
              <w:t>Complex</w:t>
            </w:r>
            <w:proofErr w:type="spellEnd"/>
            <w:r w:rsidRPr="0085048E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5048E">
              <w:rPr>
                <w:rFonts w:ascii="Calibri" w:hAnsi="Calibri" w:cs="Calibri"/>
                <w:spacing w:val="-1"/>
                <w:sz w:val="20"/>
                <w:szCs w:val="20"/>
              </w:rPr>
              <w:t>Numbers</w:t>
            </w:r>
            <w:proofErr w:type="spellEnd"/>
          </w:p>
          <w:p w:rsidR="00AA0DB8" w:rsidRDefault="00AA0DB8">
            <w:pPr>
              <w:pStyle w:val="Prrafodelista"/>
              <w:numPr>
                <w:ilvl w:val="0"/>
                <w:numId w:val="6"/>
              </w:numPr>
              <w:tabs>
                <w:tab w:val="left" w:pos="256"/>
              </w:tabs>
              <w:kinsoku w:val="0"/>
              <w:overflowPunct w:val="0"/>
              <w:spacing w:line="242" w:lineRule="exact"/>
              <w:ind w:hanging="196"/>
            </w:pP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Systems</w:t>
            </w:r>
            <w:proofErr w:type="spellEnd"/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of linear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equations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before="12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/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/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/>
        </w:tc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</w:p>
        </w:tc>
      </w:tr>
      <w:tr w:rsidR="00AA0DB8" w:rsidTr="00A81199">
        <w:trPr>
          <w:trHeight w:hRule="exact" w:val="310"/>
        </w:trPr>
        <w:tc>
          <w:tcPr>
            <w:tcW w:w="427" w:type="dxa"/>
            <w:vMerge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Selected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exercises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/>
        </w:tc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  <w:spacing w:before="27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/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/>
        </w:tc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</w:p>
        </w:tc>
      </w:tr>
      <w:tr w:rsidR="00AA0DB8" w:rsidTr="00824158">
        <w:trPr>
          <w:trHeight w:hRule="exact" w:val="312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10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jc w:val="center"/>
            </w:pPr>
            <w: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Systems</w:t>
            </w:r>
            <w:proofErr w:type="spellEnd"/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of linear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equations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before="27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/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/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/>
        </w:tc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jc w:val="center"/>
            </w:pPr>
          </w:p>
        </w:tc>
      </w:tr>
      <w:tr w:rsidR="00AA0DB8" w:rsidTr="00824158">
        <w:trPr>
          <w:trHeight w:hRule="exact" w:val="310"/>
        </w:trPr>
        <w:tc>
          <w:tcPr>
            <w:tcW w:w="427" w:type="dxa"/>
            <w:vMerge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Selected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exercises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/>
        </w:tc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  <w:spacing w:before="24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/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/>
        </w:tc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</w:p>
        </w:tc>
      </w:tr>
      <w:tr w:rsidR="00AA0DB8" w:rsidTr="002C28ED">
        <w:trPr>
          <w:trHeight w:hRule="exact" w:val="49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10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line="243" w:lineRule="exact"/>
              <w:jc w:val="center"/>
            </w:pPr>
            <w: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line="243" w:lineRule="exact"/>
              <w:jc w:val="center"/>
            </w:pPr>
            <w: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line="243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Systems</w:t>
            </w:r>
            <w:proofErr w:type="spellEnd"/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of linear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equations</w:t>
            </w:r>
            <w:proofErr w:type="spellEnd"/>
          </w:p>
          <w:p w:rsidR="00AA0DB8" w:rsidRDefault="00AA0DB8">
            <w:pPr>
              <w:pStyle w:val="TableParagraph"/>
              <w:kinsoku w:val="0"/>
              <w:overflowPunct w:val="0"/>
              <w:spacing w:line="243" w:lineRule="exac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2.1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Matrix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operations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before="121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/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/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/>
        </w:tc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line="243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line="243" w:lineRule="exact"/>
              <w:jc w:val="center"/>
            </w:pPr>
            <w:r>
              <w:t>7</w:t>
            </w:r>
          </w:p>
        </w:tc>
      </w:tr>
      <w:tr w:rsidR="00AA0DB8" w:rsidTr="002C28ED">
        <w:trPr>
          <w:trHeight w:hRule="exact" w:val="311"/>
        </w:trPr>
        <w:tc>
          <w:tcPr>
            <w:tcW w:w="427" w:type="dxa"/>
            <w:vMerge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Selected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exercises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/>
        </w:tc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  <w:spacing w:before="26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/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/>
        </w:tc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jc w:val="center"/>
            </w:pPr>
          </w:p>
        </w:tc>
      </w:tr>
      <w:tr w:rsidR="00AA0DB8" w:rsidTr="007012D8">
        <w:trPr>
          <w:trHeight w:hRule="exact" w:val="497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10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Prrafodelista"/>
              <w:numPr>
                <w:ilvl w:val="1"/>
                <w:numId w:val="5"/>
              </w:numPr>
              <w:tabs>
                <w:tab w:val="left" w:pos="357"/>
              </w:tabs>
              <w:kinsoku w:val="0"/>
              <w:overflowPunct w:val="0"/>
              <w:spacing w:line="241" w:lineRule="exact"/>
              <w:ind w:hanging="29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inverse</w:t>
            </w:r>
            <w:proofErr w:type="spellEnd"/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of a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matrix</w:t>
            </w:r>
            <w:proofErr w:type="spellEnd"/>
          </w:p>
          <w:p w:rsidR="00AA0DB8" w:rsidRDefault="00AA0DB8">
            <w:pPr>
              <w:pStyle w:val="Prrafodelista"/>
              <w:numPr>
                <w:ilvl w:val="1"/>
                <w:numId w:val="5"/>
              </w:numPr>
              <w:tabs>
                <w:tab w:val="left" w:pos="357"/>
              </w:tabs>
              <w:kinsoku w:val="0"/>
              <w:overflowPunct w:val="0"/>
              <w:spacing w:line="243" w:lineRule="exact"/>
              <w:ind w:hanging="297"/>
            </w:pPr>
            <w:r>
              <w:rPr>
                <w:rFonts w:ascii="Calibri" w:hAnsi="Calibri" w:cs="Calibri"/>
                <w:sz w:val="20"/>
                <w:szCs w:val="20"/>
              </w:rPr>
              <w:t>Block matrices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before="12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/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/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/>
        </w:tc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t>7</w:t>
            </w:r>
          </w:p>
        </w:tc>
      </w:tr>
      <w:tr w:rsidR="00AA0DB8" w:rsidTr="007012D8">
        <w:trPr>
          <w:trHeight w:hRule="exact" w:val="306"/>
        </w:trPr>
        <w:tc>
          <w:tcPr>
            <w:tcW w:w="427" w:type="dxa"/>
            <w:vMerge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</w:pPr>
            <w:r>
              <w:t>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Selected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exercises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/>
        </w:tc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  <w:spacing w:before="12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/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/>
        </w:tc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</w:p>
        </w:tc>
      </w:tr>
    </w:tbl>
    <w:p w:rsidR="00B76316" w:rsidRDefault="00AA0DB8">
      <w:pPr>
        <w:pStyle w:val="Textoindependiente"/>
        <w:kinsoku w:val="0"/>
        <w:overflowPunct w:val="0"/>
        <w:spacing w:before="10"/>
        <w:ind w:firstLine="0"/>
        <w:rPr>
          <w:rFonts w:ascii="Times New Roman" w:hAnsi="Times New Roman" w:cs="Times New Roman"/>
          <w:sz w:val="5"/>
          <w:szCs w:val="5"/>
        </w:rPr>
      </w:pPr>
      <w:r>
        <w:rPr>
          <w:rFonts w:ascii="Times New Roman" w:hAnsi="Times New Roman" w:cs="Times New Roman"/>
          <w:sz w:val="5"/>
          <w:szCs w:val="5"/>
        </w:rPr>
        <w:t>1</w:t>
      </w:r>
    </w:p>
    <w:tbl>
      <w:tblPr>
        <w:tblW w:w="0" w:type="auto"/>
        <w:tblInd w:w="14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422"/>
        <w:gridCol w:w="3359"/>
        <w:gridCol w:w="1888"/>
        <w:gridCol w:w="850"/>
        <w:gridCol w:w="852"/>
        <w:gridCol w:w="425"/>
        <w:gridCol w:w="425"/>
        <w:gridCol w:w="4253"/>
        <w:gridCol w:w="1136"/>
        <w:gridCol w:w="847"/>
      </w:tblGrid>
      <w:tr w:rsidR="00AA0DB8" w:rsidTr="00A80B08">
        <w:trPr>
          <w:trHeight w:hRule="exact" w:val="31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line="243" w:lineRule="exact"/>
              <w:jc w:val="center"/>
            </w:pPr>
            <w:r>
              <w:t>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line="243" w:lineRule="exact"/>
            </w:pPr>
            <w:r>
              <w:t>11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line="243" w:lineRule="exac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2.4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Determinants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before="27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B8" w:rsidRDefault="00AA0DB8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B8" w:rsidRDefault="00AA0DB8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B8" w:rsidRDefault="00AA0DB8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line="243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A0DB8" w:rsidRDefault="00AA0DB8">
            <w:pPr>
              <w:pStyle w:val="TableParagraph"/>
              <w:kinsoku w:val="0"/>
              <w:overflowPunct w:val="0"/>
              <w:spacing w:before="4"/>
              <w:jc w:val="center"/>
            </w:pPr>
            <w:r>
              <w:t>7</w:t>
            </w:r>
          </w:p>
        </w:tc>
      </w:tr>
      <w:tr w:rsidR="00AA0DB8" w:rsidTr="00A80B08">
        <w:trPr>
          <w:trHeight w:hRule="exact" w:val="59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</w:pPr>
            <w:r>
              <w:t>12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Selected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exercises</w:t>
            </w:r>
            <w:proofErr w:type="spellEnd"/>
          </w:p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Control of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themes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0, 1 and 2</w:t>
            </w:r>
          </w:p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A0DB8" w:rsidRDefault="00AA0DB8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  <w:spacing w:before="27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A0DB8" w:rsidRDefault="00AA0DB8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A0DB8" w:rsidRDefault="00AA0DB8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A0DB8" w:rsidRDefault="00AA0DB8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AA0DB8" w:rsidRDefault="00AA0DB8"/>
        </w:tc>
      </w:tr>
      <w:tr w:rsidR="00C75C30" w:rsidTr="00114DC9">
        <w:trPr>
          <w:trHeight w:hRule="exact" w:val="49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lastRenderedPageBreak/>
              <w:t>7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</w:pPr>
            <w:r>
              <w:t>13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Prrafodelista"/>
              <w:numPr>
                <w:ilvl w:val="1"/>
                <w:numId w:val="4"/>
              </w:numPr>
              <w:tabs>
                <w:tab w:val="left" w:pos="362"/>
              </w:tabs>
              <w:kinsoku w:val="0"/>
              <w:overflowPunct w:val="0"/>
              <w:spacing w:line="242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Vector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spaces</w:t>
            </w:r>
            <w:proofErr w:type="spellEnd"/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subspaces</w:t>
            </w:r>
            <w:proofErr w:type="spellEnd"/>
          </w:p>
          <w:p w:rsidR="00C75C30" w:rsidRDefault="00C75C30">
            <w:pPr>
              <w:pStyle w:val="Prrafodelista"/>
              <w:numPr>
                <w:ilvl w:val="1"/>
                <w:numId w:val="4"/>
              </w:numPr>
              <w:tabs>
                <w:tab w:val="left" w:pos="362"/>
              </w:tabs>
              <w:kinsoku w:val="0"/>
              <w:overflowPunct w:val="0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Null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space</w:t>
            </w:r>
            <w:proofErr w:type="spellEnd"/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column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space</w:t>
            </w:r>
            <w:proofErr w:type="spellEnd"/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of a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matrix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before="12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</w:pPr>
          </w:p>
        </w:tc>
      </w:tr>
      <w:tr w:rsidR="00C75C30" w:rsidTr="00114DC9">
        <w:trPr>
          <w:trHeight w:hRule="exact" w:val="31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</w:pPr>
            <w:r>
              <w:t>14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Selected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exercises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before="27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75C30" w:rsidRDefault="00C75C30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t>7</w:t>
            </w:r>
          </w:p>
        </w:tc>
      </w:tr>
      <w:tr w:rsidR="00C75C30" w:rsidTr="00C75C30">
        <w:trPr>
          <w:trHeight w:hRule="exact" w:val="47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 w:rsidP="00CD6E9D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</w:pPr>
            <w:r>
              <w:t>15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3.3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Linearly</w:t>
            </w:r>
            <w:proofErr w:type="spellEnd"/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independent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sets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bases</w:t>
            </w:r>
          </w:p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3.4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Coordinate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Systems</w:t>
            </w:r>
            <w:proofErr w:type="spellEnd"/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Dimension</w:t>
            </w:r>
            <w:proofErr w:type="spellEnd"/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of a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Vector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Space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before="27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</w:p>
        </w:tc>
      </w:tr>
      <w:tr w:rsidR="00C75C30" w:rsidTr="00C75C30">
        <w:trPr>
          <w:trHeight w:hRule="exact" w:val="27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</w:pPr>
            <w:r>
              <w:t>16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Selected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exercises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before="12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75C30" w:rsidRDefault="00C75C30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t>7</w:t>
            </w:r>
          </w:p>
        </w:tc>
      </w:tr>
      <w:tr w:rsidR="00C75C30" w:rsidTr="007F288B">
        <w:trPr>
          <w:trHeight w:hRule="exact" w:val="31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</w:pPr>
            <w:r>
              <w:t>17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3.5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Linear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transformations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before="27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</w:p>
        </w:tc>
      </w:tr>
      <w:tr w:rsidR="00C75C30" w:rsidTr="007F288B">
        <w:trPr>
          <w:trHeight w:hRule="exact" w:val="31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3" w:lineRule="exact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3" w:lineRule="exact"/>
            </w:pPr>
            <w:r>
              <w:t>18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3" w:lineRule="exact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Selected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exercises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before="27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75C30" w:rsidRDefault="00C75C30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3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3" w:lineRule="exact"/>
              <w:jc w:val="center"/>
            </w:pPr>
            <w:r>
              <w:t>7</w:t>
            </w:r>
          </w:p>
        </w:tc>
      </w:tr>
      <w:tr w:rsidR="00C75C30" w:rsidTr="00C75C30">
        <w:trPr>
          <w:trHeight w:hRule="exact" w:val="50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t>10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</w:pPr>
            <w:r>
              <w:t>19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 w:rsidP="00C75C30">
            <w:pPr>
              <w:pStyle w:val="Prrafodelista"/>
              <w:numPr>
                <w:ilvl w:val="1"/>
                <w:numId w:val="3"/>
              </w:numPr>
              <w:tabs>
                <w:tab w:val="left" w:pos="362"/>
              </w:tabs>
              <w:kinsoku w:val="0"/>
              <w:overflowPunct w:val="0"/>
              <w:spacing w:line="242" w:lineRule="exac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Eigenvectors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eigenvalues</w:t>
            </w:r>
            <w:proofErr w:type="spellEnd"/>
          </w:p>
          <w:p w:rsidR="00C75C30" w:rsidRDefault="00C75C30" w:rsidP="00C75C30">
            <w:pPr>
              <w:pStyle w:val="TableParagraph"/>
              <w:kinsoku w:val="0"/>
              <w:overflowPunct w:val="0"/>
              <w:spacing w:line="242" w:lineRule="exact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4.2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characteristic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equation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before="27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</w:p>
        </w:tc>
      </w:tr>
      <w:tr w:rsidR="00C75C30" w:rsidTr="00C655E0">
        <w:trPr>
          <w:trHeight w:hRule="exact" w:val="28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</w:pPr>
            <w:r>
              <w:t>20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Prrafodelista"/>
              <w:numPr>
                <w:ilvl w:val="1"/>
                <w:numId w:val="3"/>
              </w:numPr>
              <w:tabs>
                <w:tab w:val="left" w:pos="362"/>
              </w:tabs>
              <w:kinsoku w:val="0"/>
              <w:overflowPunct w:val="0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Selected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exercises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before="12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75C30" w:rsidRDefault="00C75C30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t>7</w:t>
            </w:r>
          </w:p>
        </w:tc>
      </w:tr>
      <w:tr w:rsidR="00C75C30" w:rsidTr="00C75C30">
        <w:trPr>
          <w:trHeight w:hRule="exact" w:val="50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</w:pPr>
            <w:r>
              <w:t>11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21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 w:rsidP="00C75C30">
            <w:pPr>
              <w:pStyle w:val="TableParagraph"/>
              <w:kinsoku w:val="0"/>
              <w:overflowPunct w:val="0"/>
              <w:spacing w:line="242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4.3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Diagonalisation</w:t>
            </w:r>
            <w:proofErr w:type="spellEnd"/>
          </w:p>
          <w:p w:rsidR="00C75C30" w:rsidRDefault="00C75C30" w:rsidP="00C75C30">
            <w:pPr>
              <w:pStyle w:val="TableParagraph"/>
              <w:kinsoku w:val="0"/>
              <w:overflowPunct w:val="0"/>
              <w:spacing w:line="242" w:lineRule="exact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5.1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Scalar</w:t>
            </w:r>
            <w:proofErr w:type="spellEnd"/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product</w:t>
            </w:r>
            <w:proofErr w:type="spellEnd"/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norm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orthogonality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before="27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</w:p>
        </w:tc>
      </w:tr>
      <w:tr w:rsidR="00C75C30" w:rsidTr="00C655E0">
        <w:trPr>
          <w:trHeight w:hRule="exact" w:val="26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</w:pPr>
            <w:r>
              <w:t>22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057CED" w:rsidP="00057CED">
            <w:pPr>
              <w:pStyle w:val="TableParagraph"/>
              <w:kinsoku w:val="0"/>
              <w:overflowPunct w:val="0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Selected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exercises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before="12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75C30" w:rsidRDefault="00C75C30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t>7</w:t>
            </w:r>
          </w:p>
        </w:tc>
      </w:tr>
      <w:tr w:rsidR="00C75C30" w:rsidTr="003A6309">
        <w:trPr>
          <w:trHeight w:hRule="exact" w:val="49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</w:pPr>
            <w:r>
              <w:t>12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</w:pPr>
            <w:r>
              <w:t>23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57CED" w:rsidRDefault="00057CED" w:rsidP="00057CED">
            <w:pPr>
              <w:pStyle w:val="Prrafodelista"/>
              <w:numPr>
                <w:ilvl w:val="1"/>
                <w:numId w:val="2"/>
              </w:numPr>
              <w:tabs>
                <w:tab w:val="left" w:pos="361"/>
              </w:tabs>
              <w:kinsoku w:val="0"/>
              <w:overflowPunct w:val="0"/>
              <w:spacing w:line="243" w:lineRule="exac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Orthogonal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sets</w:t>
            </w:r>
          </w:p>
          <w:p w:rsidR="00C75C30" w:rsidRDefault="00057CED" w:rsidP="00057CED">
            <w:pPr>
              <w:pStyle w:val="TableParagraph"/>
              <w:kinsoku w:val="0"/>
              <w:overflowPunct w:val="0"/>
              <w:spacing w:line="242" w:lineRule="exac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5.5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Orthogonal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projection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before="12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</w:p>
        </w:tc>
      </w:tr>
      <w:tr w:rsidR="00C75C30" w:rsidTr="003A6309">
        <w:trPr>
          <w:trHeight w:hRule="exact" w:val="50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</w:pPr>
            <w:r>
              <w:t>24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ED" w:rsidRDefault="00057CED" w:rsidP="00057CED">
            <w:pPr>
              <w:pStyle w:val="TableParagraph"/>
              <w:kinsoku w:val="0"/>
              <w:overflowPunct w:val="0"/>
              <w:spacing w:line="242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Control of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themes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2 and 3</w:t>
            </w:r>
          </w:p>
          <w:p w:rsidR="00C75C30" w:rsidRDefault="00057CED" w:rsidP="00057CED">
            <w:pPr>
              <w:pStyle w:val="Prrafodelista"/>
              <w:tabs>
                <w:tab w:val="left" w:pos="362"/>
              </w:tabs>
              <w:kinsoku w:val="0"/>
              <w:overflowPunct w:val="0"/>
              <w:spacing w:line="243" w:lineRule="exact"/>
              <w:ind w:left="360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Selected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exercises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before="121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75C30" w:rsidRDefault="00C75C30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jc w:val="center"/>
            </w:pPr>
            <w:r>
              <w:t>7</w:t>
            </w:r>
          </w:p>
        </w:tc>
      </w:tr>
      <w:tr w:rsidR="00C75C30" w:rsidTr="00057CED">
        <w:trPr>
          <w:trHeight w:hRule="exact" w:val="47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</w:pPr>
            <w:r>
              <w:t>13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25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57CED" w:rsidRDefault="00057CED" w:rsidP="00057CED">
            <w:pPr>
              <w:pStyle w:val="Prrafodelista"/>
              <w:numPr>
                <w:ilvl w:val="1"/>
                <w:numId w:val="1"/>
              </w:numPr>
              <w:tabs>
                <w:tab w:val="left" w:pos="362"/>
              </w:tabs>
              <w:kinsoku w:val="0"/>
              <w:overflowPunct w:val="0"/>
              <w:spacing w:line="242" w:lineRule="exac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Gram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-Schmidt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process</w:t>
            </w:r>
            <w:proofErr w:type="spellEnd"/>
          </w:p>
          <w:p w:rsidR="00C75C30" w:rsidRDefault="00057CED" w:rsidP="00057CED">
            <w:pPr>
              <w:pStyle w:val="TableParagraph"/>
              <w:kinsoku w:val="0"/>
              <w:overflowPunct w:val="0"/>
              <w:spacing w:line="242" w:lineRule="exac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5.5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Least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squares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before="27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C75C30" w:rsidRDefault="00C75C30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</w:p>
        </w:tc>
      </w:tr>
      <w:tr w:rsidR="00C75C30" w:rsidTr="00C655E0">
        <w:trPr>
          <w:trHeight w:hRule="exact" w:val="28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26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057CED" w:rsidP="00057CED">
            <w:pPr>
              <w:pStyle w:val="Prrafodelista"/>
              <w:tabs>
                <w:tab w:val="left" w:pos="362"/>
              </w:tabs>
              <w:kinsoku w:val="0"/>
              <w:overflowPunct w:val="0"/>
              <w:ind w:left="361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Selected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exercises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before="12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75C30" w:rsidRDefault="00C75C30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75C30" w:rsidRDefault="00C75C30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t>7</w:t>
            </w:r>
          </w:p>
        </w:tc>
      </w:tr>
      <w:tr w:rsidR="00057CED" w:rsidTr="00285759">
        <w:trPr>
          <w:trHeight w:hRule="exact" w:val="31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57CED" w:rsidRDefault="00057CED">
            <w:pPr>
              <w:pStyle w:val="TableParagraph"/>
              <w:kinsoku w:val="0"/>
              <w:overflowPunct w:val="0"/>
              <w:spacing w:line="242" w:lineRule="exact"/>
            </w:pPr>
            <w:r>
              <w:t>14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57CED" w:rsidRDefault="00057CED">
            <w:pPr>
              <w:pStyle w:val="TableParagraph"/>
              <w:kinsoku w:val="0"/>
              <w:overflowPunct w:val="0"/>
              <w:spacing w:line="242" w:lineRule="exact"/>
            </w:pPr>
            <w:r>
              <w:t>27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57CED" w:rsidRDefault="00057CED">
            <w:pPr>
              <w:pStyle w:val="TableParagraph"/>
              <w:kinsoku w:val="0"/>
              <w:overflowPunct w:val="0"/>
              <w:spacing w:line="242" w:lineRule="exact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Diagonalisation</w:t>
            </w:r>
            <w:proofErr w:type="spellEnd"/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of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symmetric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matrices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57CED" w:rsidRDefault="00057CED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57CED" w:rsidRDefault="00057CED">
            <w:pPr>
              <w:pStyle w:val="TableParagraph"/>
              <w:kinsoku w:val="0"/>
              <w:overflowPunct w:val="0"/>
              <w:spacing w:before="27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57CED" w:rsidRDefault="00057C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57CED" w:rsidRDefault="00057CED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057CED" w:rsidRDefault="00057CED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57CED" w:rsidRDefault="00057CED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7CED" w:rsidRDefault="00057CED">
            <w:pPr>
              <w:pStyle w:val="TableParagraph"/>
              <w:kinsoku w:val="0"/>
              <w:overflowPunct w:val="0"/>
              <w:spacing w:line="242" w:lineRule="exact"/>
              <w:jc w:val="center"/>
            </w:pPr>
          </w:p>
        </w:tc>
      </w:tr>
      <w:tr w:rsidR="00057CED" w:rsidTr="00285759">
        <w:trPr>
          <w:trHeight w:hRule="exact" w:val="27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ED" w:rsidRDefault="00057CE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ED" w:rsidRDefault="00057CED">
            <w:pPr>
              <w:pStyle w:val="TableParagraph"/>
              <w:kinsoku w:val="0"/>
              <w:overflowPunct w:val="0"/>
              <w:spacing w:line="242" w:lineRule="exact"/>
            </w:pPr>
            <w:r>
              <w:t>28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ED" w:rsidRDefault="00057CED">
            <w:pPr>
              <w:pStyle w:val="TableParagraph"/>
              <w:kinsoku w:val="0"/>
              <w:overflowPunct w:val="0"/>
              <w:spacing w:line="242" w:lineRule="exact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Selected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exercises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ED" w:rsidRDefault="00057CED">
            <w:pPr>
              <w:pStyle w:val="TableParagraph"/>
              <w:kinsoku w:val="0"/>
              <w:overflowPunct w:val="0"/>
              <w:spacing w:before="12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ED" w:rsidRDefault="00057C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ED" w:rsidRDefault="00057C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ED" w:rsidRDefault="00057CED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7CED" w:rsidRDefault="00057CED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7CED" w:rsidRDefault="00057CED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7CED" w:rsidRDefault="00057CED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t>7</w:t>
            </w:r>
          </w:p>
        </w:tc>
      </w:tr>
      <w:tr w:rsidR="00B76316">
        <w:trPr>
          <w:trHeight w:hRule="exact"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76F41" w:rsidRDefault="00B76F41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76F41" w:rsidRDefault="001770DC">
            <w:pPr>
              <w:pStyle w:val="TableParagraph"/>
              <w:kinsoku w:val="0"/>
              <w:overflowPunct w:val="0"/>
              <w:spacing w:line="242" w:lineRule="exact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29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41" w:rsidRDefault="00057CED">
            <w:pPr>
              <w:pStyle w:val="TableParagraph"/>
              <w:kinsoku w:val="0"/>
              <w:overflowPunct w:val="0"/>
              <w:spacing w:line="242" w:lineRule="exact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Selected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exercises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76316" w:rsidRDefault="00B76316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76F41" w:rsidRDefault="001770DC">
            <w:pPr>
              <w:pStyle w:val="TableParagraph"/>
              <w:kinsoku w:val="0"/>
              <w:overflowPunct w:val="0"/>
              <w:spacing w:before="24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76316" w:rsidRDefault="00B7631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76316" w:rsidRDefault="00B76316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B76316" w:rsidRDefault="00B76316"/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76F41" w:rsidRDefault="001770DC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1,66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B76316" w:rsidRDefault="00B76316"/>
        </w:tc>
      </w:tr>
      <w:tr w:rsidR="00B76316">
        <w:trPr>
          <w:trHeight w:hRule="exact" w:val="324"/>
        </w:trPr>
        <w:tc>
          <w:tcPr>
            <w:tcW w:w="12899" w:type="dxa"/>
            <w:gridSpan w:val="9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76F41" w:rsidRDefault="001770DC">
            <w:pPr>
              <w:pStyle w:val="TableParagraph"/>
              <w:kinsoku w:val="0"/>
              <w:overflowPunct w:val="0"/>
              <w:spacing w:line="242" w:lineRule="exact"/>
              <w:jc w:val="right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Subtotal 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76F41" w:rsidRDefault="001770DC">
            <w:pPr>
              <w:pStyle w:val="TableParagraph"/>
              <w:kinsoku w:val="0"/>
              <w:overflowPunct w:val="0"/>
              <w:spacing w:line="242" w:lineRule="exact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46,66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76F41" w:rsidRDefault="001770DC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98</w:t>
            </w:r>
          </w:p>
        </w:tc>
      </w:tr>
      <w:tr w:rsidR="00B76316">
        <w:trPr>
          <w:trHeight w:hRule="exact" w:val="341"/>
        </w:trPr>
        <w:tc>
          <w:tcPr>
            <w:tcW w:w="420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6316" w:rsidRDefault="00B76316"/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76F41" w:rsidRDefault="001770DC">
            <w:pPr>
              <w:pStyle w:val="TableParagraph"/>
              <w:kinsoku w:val="0"/>
              <w:overflowPunct w:val="0"/>
              <w:spacing w:before="8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Total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Face-to-face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student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work</w:t>
            </w:r>
            <w:proofErr w:type="spellEnd"/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hours</w:t>
            </w:r>
            <w:proofErr w:type="spellEnd"/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between</w:t>
            </w:r>
            <w:proofErr w:type="spellEnd"/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weeks</w:t>
            </w:r>
            <w:proofErr w:type="spellEnd"/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1"/>
                <w:sz w:val="20"/>
                <w:szCs w:val="20"/>
              </w:rPr>
              <w:t>1-14)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6F41" w:rsidRDefault="001770DC">
            <w:pPr>
              <w:pStyle w:val="TableParagraph"/>
              <w:kinsoku w:val="0"/>
              <w:overflowPunct w:val="0"/>
              <w:spacing w:before="1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144,66</w:t>
            </w:r>
          </w:p>
        </w:tc>
      </w:tr>
    </w:tbl>
    <w:p w:rsidR="00B76316" w:rsidRDefault="00B76316">
      <w:pPr>
        <w:pStyle w:val="Textoindependiente"/>
        <w:kinsoku w:val="0"/>
        <w:overflowPunct w:val="0"/>
        <w:spacing w:before="11"/>
        <w:ind w:firstLine="0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1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422"/>
        <w:gridCol w:w="4614"/>
        <w:gridCol w:w="1058"/>
        <w:gridCol w:w="1049"/>
        <w:gridCol w:w="653"/>
        <w:gridCol w:w="1238"/>
        <w:gridCol w:w="3440"/>
        <w:gridCol w:w="1417"/>
        <w:gridCol w:w="566"/>
      </w:tblGrid>
      <w:tr w:rsidR="00B76316" w:rsidTr="00792BBF">
        <w:trPr>
          <w:trHeight w:hRule="exact" w:val="26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41" w:rsidRDefault="001770DC">
            <w:pPr>
              <w:pStyle w:val="TableParagraph"/>
              <w:kinsoku w:val="0"/>
              <w:overflowPunct w:val="0"/>
              <w:spacing w:line="242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15-17</w:t>
            </w:r>
          </w:p>
          <w:p w:rsidR="00B76F41" w:rsidRDefault="00B76F41">
            <w:pPr>
              <w:pStyle w:val="TableParagraph"/>
              <w:kinsoku w:val="0"/>
              <w:overflowPunct w:val="0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16" w:rsidRDefault="00B76316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41" w:rsidRDefault="001770DC">
            <w:pPr>
              <w:pStyle w:val="TableParagraph"/>
              <w:kinsoku w:val="0"/>
              <w:overflowPunct w:val="0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sessions</w:t>
            </w:r>
            <w:proofErr w:type="spellEnd"/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tutorials</w:t>
            </w:r>
            <w:proofErr w:type="spellEnd"/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etc.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16" w:rsidRDefault="00B76316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16" w:rsidRDefault="00B76316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16" w:rsidRDefault="00B76316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16" w:rsidRDefault="00B76316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16" w:rsidRDefault="00B7631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41" w:rsidRDefault="001770DC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3,33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41" w:rsidRDefault="003F792D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t>6</w:t>
            </w:r>
          </w:p>
        </w:tc>
      </w:tr>
      <w:tr w:rsidR="00B76316">
        <w:trPr>
          <w:trHeight w:hRule="exact" w:val="3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41" w:rsidRDefault="00B76F41">
            <w:pPr>
              <w:pStyle w:val="TableParagraph"/>
              <w:kinsoku w:val="0"/>
              <w:overflowPunct w:val="0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16" w:rsidRDefault="00B76316"/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41" w:rsidRDefault="001770DC">
            <w:pPr>
              <w:pStyle w:val="TableParagraph"/>
              <w:kinsoku w:val="0"/>
              <w:overflowPunct w:val="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Calibri" w:hAnsi="Calibri" w:cs="Calibri"/>
                <w:spacing w:val="-1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16" w:rsidRDefault="00B76316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16" w:rsidRDefault="00B76316"/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16" w:rsidRDefault="00B76316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16" w:rsidRDefault="00B76316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16" w:rsidRDefault="00B7631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16" w:rsidRDefault="00B76316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16" w:rsidRDefault="00B76316"/>
        </w:tc>
      </w:tr>
    </w:tbl>
    <w:p w:rsidR="00B76316" w:rsidRDefault="00B76316">
      <w:pPr>
        <w:pStyle w:val="Textoindependiente"/>
        <w:kinsoku w:val="0"/>
        <w:overflowPunct w:val="0"/>
        <w:spacing w:before="8"/>
        <w:ind w:firstLine="0"/>
        <w:rPr>
          <w:rFonts w:ascii="Times New Roman" w:hAnsi="Times New Roman" w:cs="Times New Roman"/>
          <w:sz w:val="7"/>
          <w:szCs w:val="7"/>
        </w:rPr>
      </w:pPr>
    </w:p>
    <w:tbl>
      <w:tblPr>
        <w:tblW w:w="0" w:type="auto"/>
        <w:tblInd w:w="56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94"/>
        <w:gridCol w:w="1417"/>
        <w:gridCol w:w="566"/>
      </w:tblGrid>
      <w:tr w:rsidR="00B76316">
        <w:trPr>
          <w:trHeight w:hRule="exact" w:val="324"/>
        </w:trPr>
        <w:tc>
          <w:tcPr>
            <w:tcW w:w="8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76F41" w:rsidRDefault="001770DC">
            <w:pPr>
              <w:pStyle w:val="TableParagraph"/>
              <w:kinsoku w:val="0"/>
              <w:overflowPunct w:val="0"/>
              <w:spacing w:line="244" w:lineRule="exact"/>
              <w:jc w:val="right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Subtotal 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76F41" w:rsidRDefault="001770DC">
            <w:pPr>
              <w:pStyle w:val="TableParagraph"/>
              <w:kinsoku w:val="0"/>
              <w:overflowPunct w:val="0"/>
              <w:spacing w:line="244" w:lineRule="exact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3,33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76F41" w:rsidRDefault="003F792D">
            <w:pPr>
              <w:pStyle w:val="TableParagraph"/>
              <w:kinsoku w:val="0"/>
              <w:overflowPunct w:val="0"/>
              <w:spacing w:line="244" w:lineRule="exact"/>
            </w:pPr>
            <w:r>
              <w:t>12</w:t>
            </w:r>
          </w:p>
        </w:tc>
      </w:tr>
      <w:tr w:rsidR="00B76316">
        <w:trPr>
          <w:trHeight w:hRule="exact" w:val="336"/>
        </w:trPr>
        <w:tc>
          <w:tcPr>
            <w:tcW w:w="8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76F41" w:rsidRDefault="001770DC">
            <w:pPr>
              <w:pStyle w:val="TableParagraph"/>
              <w:kinsoku w:val="0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Total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 </w:t>
            </w:r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Face-to-face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student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work</w:t>
            </w:r>
            <w:proofErr w:type="spellEnd"/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hours</w:t>
            </w:r>
            <w:proofErr w:type="spellEnd"/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between</w:t>
            </w:r>
            <w:proofErr w:type="spellEnd"/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weeks</w:t>
            </w:r>
            <w:proofErr w:type="spellEnd"/>
            <w:r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1"/>
                <w:sz w:val="20"/>
                <w:szCs w:val="20"/>
              </w:rPr>
              <w:t>15-18)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6316" w:rsidRDefault="00B76316"/>
        </w:tc>
      </w:tr>
    </w:tbl>
    <w:p w:rsidR="00B76316" w:rsidRDefault="00B76316">
      <w:pPr>
        <w:pStyle w:val="Textoindependiente"/>
        <w:kinsoku w:val="0"/>
        <w:overflowPunct w:val="0"/>
        <w:spacing w:before="2"/>
        <w:ind w:firstLine="0"/>
        <w:rPr>
          <w:rFonts w:ascii="Times New Roman" w:hAnsi="Times New Roman" w:cs="Times New Roman"/>
          <w:sz w:val="27"/>
          <w:szCs w:val="27"/>
        </w:rPr>
      </w:pPr>
    </w:p>
    <w:p w:rsidR="00B76316" w:rsidRDefault="00594826">
      <w:pPr>
        <w:pStyle w:val="Textoindependiente"/>
        <w:kinsoku w:val="0"/>
        <w:overflowPunct w:val="0"/>
        <w:spacing w:line="20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33" style="width:746.15pt;height:23.15pt;mso-position-horizontal-relative:char;mso-position-vertical-relative:line" coordsize="14923,463" o:allowincell="f">
            <v:shape id="_x0000_s1034" style="position:absolute;left:29;top:22;width:12881;height:420;mso-position-horizontal-relative:page;mso-position-vertical-relative:page" coordsize="12881,420" o:allowincell="f" path="m,420r12880,l12880,,,,,420xe" fillcolor="#92d050" stroked="f">
              <v:path arrowok="t"/>
            </v:shape>
            <v:shape id="_x0000_s1035" style="position:absolute;left:89;top:108;width:12761;height:245;mso-position-horizontal-relative:page;mso-position-vertical-relative:page" coordsize="12761,245" o:allowincell="f" path="m,244r12760,l12760,,,,,244xe" fillcolor="#92d050" stroked="f">
              <v:path arrowok="t"/>
            </v:shape>
            <v:shape id="_x0000_s1036" style="position:absolute;left:12919;top:22;width:1974;height:420;mso-position-horizontal-relative:page;mso-position-vertical-relative:page" coordsize="1974,420" o:allowincell="f" path="m,420r1973,l1973,,,,,420xe" fillcolor="#92d050" stroked="f">
              <v:path arrowok="t"/>
            </v:shape>
            <v:shape id="_x0000_s1037" style="position:absolute;left:12989;top:96;width:1844;height:269;mso-position-horizontal-relative:page;mso-position-vertical-relative:page" coordsize="1844,269" o:allowincell="f" path="m,268r1843,l1843,,,,,268xe" fillcolor="#92d050" stroked="f">
              <v:path arrowok="t"/>
            </v:shape>
            <v:shape id="_x0000_s1038" style="position:absolute;left:10;top:10;width:14902;height:20;mso-position-horizontal-relative:page;mso-position-vertical-relative:page" coordsize="14902,20" o:allowincell="f" path="m,l14901,e" filled="f" strokeweight=".37392mm">
              <v:path arrowok="t"/>
            </v:shape>
            <v:shape id="_x0000_s1039" style="position:absolute;left:20;top:20;width:20;height:423;mso-position-horizontal-relative:page;mso-position-vertical-relative:page" coordsize="20,423" o:allowincell="f" path="m,l,422e" filled="f" strokeweight=".37392mm">
              <v:path arrowok="t"/>
            </v:shape>
            <v:shape id="_x0000_s1040" style="position:absolute;left:10;top:452;width:14902;height:20;mso-position-horizontal-relative:page;mso-position-vertical-relative:page" coordsize="14902,20" o:allowincell="f" path="m,l14901,e" filled="f" strokeweight="1.06pt">
              <v:path arrowok="t"/>
            </v:shape>
            <v:shape id="_x0000_s1041" style="position:absolute;left:12919;top:20;width:20;height:423;mso-position-horizontal-relative:page;mso-position-vertical-relative:page" coordsize="20,423" o:allowincell="f" path="m,l,422e" filled="f" strokeweight=".37392mm">
              <v:path arrowok="t"/>
            </v:shape>
            <v:shape id="_x0000_s1042" style="position:absolute;left:14902;top:20;width:20;height:423;mso-position-horizontal-relative:page;mso-position-vertical-relative:page" coordsize="20,423" o:allowincell="f" path="m,l,422e" filled="f" strokeweight="1.06pt">
              <v:path arrowok="t"/>
            </v:shape>
            <v:shape id="_x0000_s1043" type="#_x0000_t202" style="position:absolute;left:20;top:11;width:12900;height:441;mso-position-horizontal-relative:page;mso-position-vertical-relative:page" o:allowincell="f" filled="f" stroked="f">
              <v:textbox inset="0,0,0,0">
                <w:txbxContent>
                  <w:p w:rsidR="00B76F41" w:rsidRDefault="001770DC">
                    <w:pPr>
                      <w:pStyle w:val="Textoindependiente"/>
                      <w:kinsoku w:val="0"/>
                      <w:overflowPunct w:val="0"/>
                      <w:spacing w:before="97"/>
                      <w:ind w:firstLine="0"/>
                    </w:pPr>
                    <w:r>
                      <w:rPr>
                        <w:b/>
                        <w:bCs/>
                        <w:spacing w:val="-1"/>
                      </w:rPr>
                      <w:t xml:space="preserve">TOTAL </w:t>
                    </w:r>
                    <w:r>
                      <w:rPr>
                        <w:i/>
                        <w:iCs/>
                        <w:spacing w:val="-1"/>
                      </w:rPr>
                      <w:t xml:space="preserve">(Total </w:t>
                    </w:r>
                    <w:r>
                      <w:rPr>
                        <w:i/>
                        <w:iCs/>
                      </w:rPr>
                      <w:t xml:space="preserve">1 + </w:t>
                    </w:r>
                    <w:r>
                      <w:rPr>
                        <w:i/>
                        <w:iCs/>
                        <w:spacing w:val="-1"/>
                      </w:rPr>
                      <w:t xml:space="preserve">Total </w:t>
                    </w:r>
                    <w:r>
                      <w:rPr>
                        <w:i/>
                        <w:iCs/>
                      </w:rPr>
                      <w:t>2)</w:t>
                    </w:r>
                  </w:p>
                </w:txbxContent>
              </v:textbox>
            </v:shape>
            <v:shape id="_x0000_s1044" type="#_x0000_t202" style="position:absolute;left:12920;top:11;width:1983;height:441;mso-position-horizontal-relative:page;mso-position-vertical-relative:page" o:allowincell="f" filled="f" stroked="f">
              <v:textbox inset="0,0,0,0">
                <w:txbxContent>
                  <w:p w:rsidR="00B76F41" w:rsidRDefault="001770DC">
                    <w:pPr>
                      <w:pStyle w:val="Textoindependiente"/>
                      <w:kinsoku w:val="0"/>
                      <w:overflowPunct w:val="0"/>
                      <w:spacing w:before="82"/>
                      <w:ind w:firstLine="0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pacing w:val="-1"/>
                        <w:sz w:val="22"/>
                        <w:szCs w:val="22"/>
                      </w:rPr>
                      <w:t>160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B76316" w:rsidSect="00B76F41">
      <w:footerReference w:type="default" r:id="rId9"/>
      <w:pgSz w:w="16840" w:h="11910" w:orient="landscape"/>
      <w:pgMar w:top="1040" w:right="0" w:bottom="1140" w:left="0" w:header="0" w:footer="9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5F6" w:rsidRDefault="00F205F6">
      <w:r>
        <w:separator/>
      </w:r>
    </w:p>
  </w:endnote>
  <w:endnote w:type="continuationSeparator" w:id="0">
    <w:p w:rsidR="00F205F6" w:rsidRDefault="00F20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16" w:rsidRDefault="00594826">
    <w:pPr>
      <w:pStyle w:val="Textoindependiente"/>
      <w:kinsoku w:val="0"/>
      <w:overflowPunct w:val="0"/>
      <w:spacing w:line="14" w:lineRule="auto"/>
      <w:ind w:firstLine="0"/>
      <w:rPr>
        <w:rFonts w:ascii="Times New Roman" w:hAnsi="Times New Roman" w:cs="Times New Roman"/>
      </w:rPr>
    </w:pPr>
    <w:r w:rsidRPr="00594826">
      <w:rPr>
        <w:noProof/>
      </w:rPr>
      <w:pict>
        <v:shape id="_x0000_s2051" style="position:absolute;left:0;text-align:left;margin-left:0;margin-top:571.2pt;width:841.9pt;height:0;z-index:-251653120;mso-position-horizontal-relative:page;mso-position-vertical-relative:page" coordsize="16839,20" o:allowincell="f" path="m,l16839,e" filled="f" strokeweight=".20458mm">
          <v:path arrowok="t"/>
          <w10:wrap anchorx="page" anchory="page"/>
        </v:shape>
      </w:pict>
    </w:r>
    <w:r w:rsidRPr="0059482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721.4pt;margin-top:536.3pt;width:50.65pt;height:11pt;z-index:-251652096;mso-position-horizontal-relative:page;mso-position-vertical-relative:page" o:allowincell="f" filled="f" stroked="f">
          <v:textbox style="mso-next-textbox:#_x0000_s2052" inset="0,0,0,0">
            <w:txbxContent>
              <w:p w:rsidR="00B76F41" w:rsidRDefault="001770DC">
                <w:pPr>
                  <w:pStyle w:val="Textoindependiente"/>
                  <w:kinsoku w:val="0"/>
                  <w:overflowPunct w:val="0"/>
                  <w:spacing w:line="203" w:lineRule="exact"/>
                  <w:ind w:firstLine="0"/>
                  <w:rPr>
                    <w:sz w:val="18"/>
                    <w:szCs w:val="18"/>
                  </w:rPr>
                </w:pPr>
                <w:r>
                  <w:rPr>
                    <w:spacing w:val="-1"/>
                    <w:sz w:val="18"/>
                    <w:szCs w:val="18"/>
                  </w:rPr>
                  <w:t>Pag</w:t>
                </w:r>
                <w:r>
                  <w:rPr>
                    <w:spacing w:val="-3"/>
                    <w:sz w:val="18"/>
                    <w:szCs w:val="18"/>
                  </w:rPr>
                  <w:t xml:space="preserve">e </w:t>
                </w:r>
                <w:r w:rsidR="00594826">
                  <w:rPr>
                    <w:b/>
                    <w:bCs/>
                    <w:sz w:val="18"/>
                    <w:szCs w:val="18"/>
                  </w:rPr>
                  <w:fldChar w:fldCharType="begin"/>
                </w:r>
                <w:r>
                  <w:rPr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 w:rsidR="00594826">
                  <w:rPr>
                    <w:b/>
                    <w:bCs/>
                    <w:sz w:val="18"/>
                    <w:szCs w:val="18"/>
                  </w:rPr>
                  <w:fldChar w:fldCharType="separate"/>
                </w:r>
                <w:r w:rsidR="00C655E0">
                  <w:rPr>
                    <w:b/>
                    <w:bCs/>
                    <w:noProof/>
                    <w:sz w:val="18"/>
                    <w:szCs w:val="18"/>
                  </w:rPr>
                  <w:t>1</w:t>
                </w:r>
                <w:r w:rsidR="00594826">
                  <w:rPr>
                    <w:b/>
                    <w:bCs/>
                    <w:sz w:val="18"/>
                    <w:szCs w:val="18"/>
                  </w:rPr>
                  <w:fldChar w:fldCharType="end"/>
                </w:r>
                <w:r>
                  <w:rPr>
                    <w:spacing w:val="-1"/>
                    <w:sz w:val="18"/>
                    <w:szCs w:val="18"/>
                  </w:rPr>
                  <w:t xml:space="preserve"> of </w:t>
                </w:r>
                <w:r>
                  <w:rPr>
                    <w:b/>
                    <w:bCs/>
                    <w:sz w:val="18"/>
                    <w:szCs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5F6" w:rsidRDefault="00F205F6">
      <w:r>
        <w:separator/>
      </w:r>
    </w:p>
  </w:footnote>
  <w:footnote w:type="continuationSeparator" w:id="0">
    <w:p w:rsidR="00F205F6" w:rsidRDefault="00F20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3B22D1F4"/>
    <w:lvl w:ilvl="0">
      <w:numFmt w:val="decimal"/>
      <w:lvlText w:val="%1."/>
      <w:lvlJc w:val="left"/>
      <w:pPr>
        <w:ind w:left="255" w:hanging="197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752" w:hanging="197"/>
      </w:pPr>
    </w:lvl>
    <w:lvl w:ilvl="2">
      <w:numFmt w:val="bullet"/>
      <w:lvlText w:val="•"/>
      <w:lvlJc w:val="left"/>
      <w:pPr>
        <w:ind w:left="1249" w:hanging="197"/>
      </w:pPr>
    </w:lvl>
    <w:lvl w:ilvl="3">
      <w:numFmt w:val="bullet"/>
      <w:lvlText w:val="•"/>
      <w:lvlJc w:val="left"/>
      <w:pPr>
        <w:ind w:left="1746" w:hanging="197"/>
      </w:pPr>
    </w:lvl>
    <w:lvl w:ilvl="4">
      <w:numFmt w:val="bullet"/>
      <w:lvlText w:val="•"/>
      <w:lvlJc w:val="left"/>
      <w:pPr>
        <w:ind w:left="2243" w:hanging="197"/>
      </w:pPr>
    </w:lvl>
    <w:lvl w:ilvl="5">
      <w:numFmt w:val="bullet"/>
      <w:lvlText w:val="•"/>
      <w:lvlJc w:val="left"/>
      <w:pPr>
        <w:ind w:left="2740" w:hanging="197"/>
      </w:pPr>
    </w:lvl>
    <w:lvl w:ilvl="6">
      <w:numFmt w:val="bullet"/>
      <w:lvlText w:val="•"/>
      <w:lvlJc w:val="left"/>
      <w:pPr>
        <w:ind w:left="3237" w:hanging="197"/>
      </w:pPr>
    </w:lvl>
    <w:lvl w:ilvl="7">
      <w:numFmt w:val="bullet"/>
      <w:lvlText w:val="•"/>
      <w:lvlJc w:val="left"/>
      <w:pPr>
        <w:ind w:left="3734" w:hanging="197"/>
      </w:pPr>
    </w:lvl>
    <w:lvl w:ilvl="8">
      <w:numFmt w:val="bullet"/>
      <w:lvlText w:val="•"/>
      <w:lvlJc w:val="left"/>
      <w:pPr>
        <w:ind w:left="4231" w:hanging="197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356" w:hanging="298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56" w:hanging="29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330" w:hanging="298"/>
      </w:pPr>
    </w:lvl>
    <w:lvl w:ilvl="3">
      <w:numFmt w:val="bullet"/>
      <w:lvlText w:val="•"/>
      <w:lvlJc w:val="left"/>
      <w:pPr>
        <w:ind w:left="1817" w:hanging="298"/>
      </w:pPr>
    </w:lvl>
    <w:lvl w:ilvl="4">
      <w:numFmt w:val="bullet"/>
      <w:lvlText w:val="•"/>
      <w:lvlJc w:val="left"/>
      <w:pPr>
        <w:ind w:left="2304" w:hanging="298"/>
      </w:pPr>
    </w:lvl>
    <w:lvl w:ilvl="5">
      <w:numFmt w:val="bullet"/>
      <w:lvlText w:val="•"/>
      <w:lvlJc w:val="left"/>
      <w:pPr>
        <w:ind w:left="2791" w:hanging="298"/>
      </w:pPr>
    </w:lvl>
    <w:lvl w:ilvl="6">
      <w:numFmt w:val="bullet"/>
      <w:lvlText w:val="•"/>
      <w:lvlJc w:val="left"/>
      <w:pPr>
        <w:ind w:left="3278" w:hanging="298"/>
      </w:pPr>
    </w:lvl>
    <w:lvl w:ilvl="7">
      <w:numFmt w:val="bullet"/>
      <w:lvlText w:val="•"/>
      <w:lvlJc w:val="left"/>
      <w:pPr>
        <w:ind w:left="3765" w:hanging="298"/>
      </w:pPr>
    </w:lvl>
    <w:lvl w:ilvl="8">
      <w:numFmt w:val="bullet"/>
      <w:lvlText w:val="•"/>
      <w:lvlJc w:val="left"/>
      <w:pPr>
        <w:ind w:left="4251" w:hanging="298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361" w:hanging="29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1" w:hanging="29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336" w:hanging="298"/>
      </w:pPr>
    </w:lvl>
    <w:lvl w:ilvl="3">
      <w:numFmt w:val="bullet"/>
      <w:lvlText w:val="•"/>
      <w:lvlJc w:val="left"/>
      <w:pPr>
        <w:ind w:left="1823" w:hanging="298"/>
      </w:pPr>
    </w:lvl>
    <w:lvl w:ilvl="4">
      <w:numFmt w:val="bullet"/>
      <w:lvlText w:val="•"/>
      <w:lvlJc w:val="left"/>
      <w:pPr>
        <w:ind w:left="2311" w:hanging="298"/>
      </w:pPr>
    </w:lvl>
    <w:lvl w:ilvl="5">
      <w:numFmt w:val="bullet"/>
      <w:lvlText w:val="•"/>
      <w:lvlJc w:val="left"/>
      <w:pPr>
        <w:ind w:left="2798" w:hanging="298"/>
      </w:pPr>
    </w:lvl>
    <w:lvl w:ilvl="6">
      <w:numFmt w:val="bullet"/>
      <w:lvlText w:val="•"/>
      <w:lvlJc w:val="left"/>
      <w:pPr>
        <w:ind w:left="3285" w:hanging="298"/>
      </w:pPr>
    </w:lvl>
    <w:lvl w:ilvl="7">
      <w:numFmt w:val="bullet"/>
      <w:lvlText w:val="•"/>
      <w:lvlJc w:val="left"/>
      <w:pPr>
        <w:ind w:left="3773" w:hanging="298"/>
      </w:pPr>
    </w:lvl>
    <w:lvl w:ilvl="8">
      <w:numFmt w:val="bullet"/>
      <w:lvlText w:val="•"/>
      <w:lvlJc w:val="left"/>
      <w:pPr>
        <w:ind w:left="4260" w:hanging="298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361" w:hanging="29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98" w:hanging="29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336" w:hanging="298"/>
      </w:pPr>
    </w:lvl>
    <w:lvl w:ilvl="3">
      <w:numFmt w:val="bullet"/>
      <w:lvlText w:val="•"/>
      <w:lvlJc w:val="left"/>
      <w:pPr>
        <w:ind w:left="1823" w:hanging="298"/>
      </w:pPr>
    </w:lvl>
    <w:lvl w:ilvl="4">
      <w:numFmt w:val="bullet"/>
      <w:lvlText w:val="•"/>
      <w:lvlJc w:val="left"/>
      <w:pPr>
        <w:ind w:left="2311" w:hanging="298"/>
      </w:pPr>
    </w:lvl>
    <w:lvl w:ilvl="5">
      <w:numFmt w:val="bullet"/>
      <w:lvlText w:val="•"/>
      <w:lvlJc w:val="left"/>
      <w:pPr>
        <w:ind w:left="2798" w:hanging="298"/>
      </w:pPr>
    </w:lvl>
    <w:lvl w:ilvl="6">
      <w:numFmt w:val="bullet"/>
      <w:lvlText w:val="•"/>
      <w:lvlJc w:val="left"/>
      <w:pPr>
        <w:ind w:left="3285" w:hanging="298"/>
      </w:pPr>
    </w:lvl>
    <w:lvl w:ilvl="7">
      <w:numFmt w:val="bullet"/>
      <w:lvlText w:val="•"/>
      <w:lvlJc w:val="left"/>
      <w:pPr>
        <w:ind w:left="3773" w:hanging="298"/>
      </w:pPr>
    </w:lvl>
    <w:lvl w:ilvl="8">
      <w:numFmt w:val="bullet"/>
      <w:lvlText w:val="•"/>
      <w:lvlJc w:val="left"/>
      <w:pPr>
        <w:ind w:left="4260" w:hanging="298"/>
      </w:pPr>
    </w:lvl>
  </w:abstractNum>
  <w:abstractNum w:abstractNumId="4">
    <w:nsid w:val="00000406"/>
    <w:multiLevelType w:val="multilevel"/>
    <w:tmpl w:val="00000889"/>
    <w:lvl w:ilvl="0">
      <w:start w:val="5"/>
      <w:numFmt w:val="decimal"/>
      <w:lvlText w:val="%1"/>
      <w:lvlJc w:val="left"/>
      <w:pPr>
        <w:ind w:left="360" w:hanging="297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297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335" w:hanging="297"/>
      </w:pPr>
    </w:lvl>
    <w:lvl w:ilvl="3">
      <w:numFmt w:val="bullet"/>
      <w:lvlText w:val="•"/>
      <w:lvlJc w:val="left"/>
      <w:pPr>
        <w:ind w:left="1823" w:hanging="297"/>
      </w:pPr>
    </w:lvl>
    <w:lvl w:ilvl="4">
      <w:numFmt w:val="bullet"/>
      <w:lvlText w:val="•"/>
      <w:lvlJc w:val="left"/>
      <w:pPr>
        <w:ind w:left="2310" w:hanging="297"/>
      </w:pPr>
    </w:lvl>
    <w:lvl w:ilvl="5">
      <w:numFmt w:val="bullet"/>
      <w:lvlText w:val="•"/>
      <w:lvlJc w:val="left"/>
      <w:pPr>
        <w:ind w:left="2798" w:hanging="297"/>
      </w:pPr>
    </w:lvl>
    <w:lvl w:ilvl="6">
      <w:numFmt w:val="bullet"/>
      <w:lvlText w:val="•"/>
      <w:lvlJc w:val="left"/>
      <w:pPr>
        <w:ind w:left="3285" w:hanging="297"/>
      </w:pPr>
    </w:lvl>
    <w:lvl w:ilvl="7">
      <w:numFmt w:val="bullet"/>
      <w:lvlText w:val="•"/>
      <w:lvlJc w:val="left"/>
      <w:pPr>
        <w:ind w:left="3773" w:hanging="297"/>
      </w:pPr>
    </w:lvl>
    <w:lvl w:ilvl="8">
      <w:numFmt w:val="bullet"/>
      <w:lvlText w:val="•"/>
      <w:lvlJc w:val="left"/>
      <w:pPr>
        <w:ind w:left="4260" w:hanging="297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361" w:hanging="298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361" w:hanging="29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336" w:hanging="298"/>
      </w:pPr>
    </w:lvl>
    <w:lvl w:ilvl="3">
      <w:numFmt w:val="bullet"/>
      <w:lvlText w:val="•"/>
      <w:lvlJc w:val="left"/>
      <w:pPr>
        <w:ind w:left="1823" w:hanging="298"/>
      </w:pPr>
    </w:lvl>
    <w:lvl w:ilvl="4">
      <w:numFmt w:val="bullet"/>
      <w:lvlText w:val="•"/>
      <w:lvlJc w:val="left"/>
      <w:pPr>
        <w:ind w:left="2311" w:hanging="298"/>
      </w:pPr>
    </w:lvl>
    <w:lvl w:ilvl="5">
      <w:numFmt w:val="bullet"/>
      <w:lvlText w:val="•"/>
      <w:lvlJc w:val="left"/>
      <w:pPr>
        <w:ind w:left="2798" w:hanging="298"/>
      </w:pPr>
    </w:lvl>
    <w:lvl w:ilvl="6">
      <w:numFmt w:val="bullet"/>
      <w:lvlText w:val="•"/>
      <w:lvlJc w:val="left"/>
      <w:pPr>
        <w:ind w:left="3285" w:hanging="298"/>
      </w:pPr>
    </w:lvl>
    <w:lvl w:ilvl="7">
      <w:numFmt w:val="bullet"/>
      <w:lvlText w:val="•"/>
      <w:lvlJc w:val="left"/>
      <w:pPr>
        <w:ind w:left="3773" w:hanging="298"/>
      </w:pPr>
    </w:lvl>
    <w:lvl w:ilvl="8">
      <w:numFmt w:val="bullet"/>
      <w:lvlText w:val="•"/>
      <w:lvlJc w:val="left"/>
      <w:pPr>
        <w:ind w:left="4260" w:hanging="29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334177"/>
    <w:rsid w:val="00042889"/>
    <w:rsid w:val="00057CED"/>
    <w:rsid w:val="000C7DCE"/>
    <w:rsid w:val="001770DC"/>
    <w:rsid w:val="001D5543"/>
    <w:rsid w:val="00334177"/>
    <w:rsid w:val="003F792D"/>
    <w:rsid w:val="004123CF"/>
    <w:rsid w:val="0052214C"/>
    <w:rsid w:val="00542957"/>
    <w:rsid w:val="00574404"/>
    <w:rsid w:val="00594826"/>
    <w:rsid w:val="005E654E"/>
    <w:rsid w:val="00686803"/>
    <w:rsid w:val="006F4077"/>
    <w:rsid w:val="0073451A"/>
    <w:rsid w:val="00792BBF"/>
    <w:rsid w:val="0085048E"/>
    <w:rsid w:val="008C02DB"/>
    <w:rsid w:val="00901AD9"/>
    <w:rsid w:val="00916B45"/>
    <w:rsid w:val="00A42D5D"/>
    <w:rsid w:val="00AA0DB8"/>
    <w:rsid w:val="00B15991"/>
    <w:rsid w:val="00B429E4"/>
    <w:rsid w:val="00B4304B"/>
    <w:rsid w:val="00B76316"/>
    <w:rsid w:val="00B76F41"/>
    <w:rsid w:val="00C47952"/>
    <w:rsid w:val="00C655E0"/>
    <w:rsid w:val="00C75C30"/>
    <w:rsid w:val="00CD5C8C"/>
    <w:rsid w:val="00E12D35"/>
    <w:rsid w:val="00F2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6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76F41"/>
    <w:pPr>
      <w:ind w:left="361" w:hanging="298"/>
    </w:pPr>
    <w:rPr>
      <w:rFonts w:ascii="Calibri" w:hAnsi="Calibri" w:cs="Calibri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76F41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B76F41"/>
  </w:style>
  <w:style w:type="paragraph" w:customStyle="1" w:styleId="TableParagraph">
    <w:name w:val="Table Paragraph"/>
    <w:basedOn w:val="Normal"/>
    <w:uiPriority w:val="1"/>
    <w:qFormat/>
    <w:rsid w:val="00B76F41"/>
  </w:style>
  <w:style w:type="paragraph" w:styleId="Textodeglobo">
    <w:name w:val="Balloon Text"/>
    <w:basedOn w:val="Normal"/>
    <w:link w:val="TextodegloboCar"/>
    <w:uiPriority w:val="99"/>
    <w:semiHidden/>
    <w:unhideWhenUsed/>
    <w:rsid w:val="00E12D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deepl.com/pro?cta=edit-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338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keywords>, docId:407B9950794FDC4313E96E1A57F78E73</cp:keywords>
  <cp:lastModifiedBy>usuario</cp:lastModifiedBy>
  <cp:revision>12</cp:revision>
  <cp:lastPrinted>2022-08-26T12:46:00Z</cp:lastPrinted>
  <dcterms:created xsi:type="dcterms:W3CDTF">2022-07-27T09:44:00Z</dcterms:created>
  <dcterms:modified xsi:type="dcterms:W3CDTF">2024-04-26T20:18:00Z</dcterms:modified>
</cp:coreProperties>
</file>